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Latteys Industries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LATTEYS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30-Jun-2026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9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10</w:t>
            </w:r>
          </w:p>
        </w:tc>
        <w:tc>
          <w:p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16867</w:t>
            </w:r>
          </w:p>
        </w:tc>
        <w:tc>
          <w:p>
            <w:r>
              <w:t>13951804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13951804</w:t>
            </w:r>
          </w:p>
        </w:tc>
        <w:tc>
          <w:p>
            <w:r>
              <w:t>25.63</w:t>
            </w:r>
          </w:p>
        </w:tc>
        <w:tc>
          <w:p>
            <w:r>
              <w:t>13951804</w:t>
            </w:r>
          </w:p>
        </w:tc>
        <w:tc>
          <w:p>
            <w:r>
              <w:t>0</w:t>
            </w:r>
          </w:p>
        </w:tc>
        <w:tc>
          <w:p>
            <w:r>
              <w:t>13951804</w:t>
            </w:r>
          </w:p>
        </w:tc>
        <w:tc>
          <w:p>
            <w:r>
              <w:t>25.63</w:t>
            </w:r>
          </w:p>
        </w:tc>
        <w:tc>
          <w:p>
            <w:r>
              <w:t>0</w:t>
            </w:r>
          </w:p>
        </w:tc>
        <w:tc>
          <w:p>
            <w:r>
              <w:t>25.63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13951804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16874</w:t>
            </w:r>
          </w:p>
        </w:tc>
        <w:tc>
          <w:p>
            <w:r>
              <w:t>54437836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54437836</w:t>
            </w:r>
          </w:p>
        </w:tc>
        <w:tc>
          <w:p>
            <w:r>
              <w:t>100</w:t>
            </w:r>
          </w:p>
        </w:tc>
        <w:tc>
          <w:p>
            <w:r>
              <w:t>54437836</w:t>
            </w:r>
          </w:p>
        </w:tc>
        <w:tc>
          <w:p>
            <w:r>
              <w:t>0</w:t>
            </w:r>
          </w:p>
        </w:tc>
        <w:tc>
          <w:p>
            <w:r>
              <w:t>54437836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54437836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</w:tr>
      <w:tr>
        <w:tc>
          <w:p>
            <w:r>
              <w:t/>
            </w:r>
          </w:p>
        </w:tc>
        <w:tc>
          <w:p>
            <w:r>
              <w:t>KAPOOR CHAND GARG</w:t>
            </w:r>
          </w:p>
        </w:tc>
        <w:tc>
          <w:p>
            <w:r>
              <w:t>ACCPG5249D</w:t>
            </w:r>
          </w:p>
        </w:tc>
        <w:tc>
          <w:p>
            <w:r>
              <w:t>1</w:t>
            </w:r>
          </w:p>
        </w:tc>
        <w:tc>
          <w:p>
            <w:r>
              <w:t>36451125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  <w:tc>
          <w:p>
            <w:r>
              <w:t>66.96</w:t>
            </w:r>
          </w:p>
        </w:tc>
        <w:tc>
          <w:p>
            <w:r>
              <w:t>36451125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  <w:tc>
          <w:p>
            <w:r>
              <w:t>66.96</w:t>
            </w:r>
          </w:p>
        </w:tc>
        <w:tc>
          <w:p>
            <w:r>
              <w:t>0</w:t>
            </w:r>
          </w:p>
        </w:tc>
        <w:tc>
          <w:p>
            <w:r>
              <w:t>66.96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36451125</w:t>
            </w:r>
          </w:p>
        </w:tc>
      </w:tr>
      <w:tr>
        <w:tc>
          <w:p>
            <w:r>
              <w:t/>
            </w:r>
          </w:p>
        </w:tc>
        <w:tc>
          <w:p>
            <w:r>
              <w:t>JAWALA PRASAD GARG</w:t>
            </w:r>
          </w:p>
        </w:tc>
        <w:tc>
          <w:p>
            <w:r>
              <w:t>AGEPG6495M</w:t>
            </w:r>
          </w:p>
        </w:tc>
        <w:tc>
          <w:p>
            <w:r>
              <w:t>1</w:t>
            </w:r>
          </w:p>
        </w:tc>
        <w:tc>
          <w:p>
            <w:r>
              <w:t>1271457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1271457</w:t>
            </w:r>
          </w:p>
        </w:tc>
        <w:tc>
          <w:p>
            <w:r>
              <w:t>2.34</w:t>
            </w:r>
          </w:p>
        </w:tc>
        <w:tc>
          <w:p>
            <w:r>
              <w:t>1271457</w:t>
            </w:r>
          </w:p>
        </w:tc>
        <w:tc>
          <w:p>
            <w:r>
              <w:t>0</w:t>
            </w:r>
          </w:p>
        </w:tc>
        <w:tc>
          <w:p>
            <w:r>
              <w:t>1271457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1271457</w:t>
            </w:r>
          </w:p>
        </w:tc>
      </w:tr>
      <w:tr>
        <w:tc>
          <w:p>
            <w:r>
              <w:t/>
            </w:r>
          </w:p>
        </w:tc>
        <w:tc>
          <w:p>
            <w:r>
              <w:t>PAWAN GARG</w:t>
            </w:r>
          </w:p>
        </w:tc>
        <w:tc>
          <w:p>
            <w:r>
              <w:t>AFEPG4803J</w:t>
            </w:r>
          </w:p>
        </w:tc>
        <w:tc>
          <w:p>
            <w:r>
              <w:t>1</w:t>
            </w:r>
          </w:p>
        </w:tc>
        <w:tc>
          <w:p>
            <w:r>
              <w:t>1570875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  <w:tc>
          <w:p>
            <w:r>
              <w:t>2.89</w:t>
            </w:r>
          </w:p>
        </w:tc>
        <w:tc>
          <w:p>
            <w:r>
              <w:t>1570875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  <w:tc>
          <w:p>
            <w:r>
              <w:t>2.89</w:t>
            </w:r>
          </w:p>
        </w:tc>
        <w:tc>
          <w:p>
            <w:r>
              <w:t>0</w:t>
            </w:r>
          </w:p>
        </w:tc>
        <w:tc>
          <w:p>
            <w:r>
              <w:t>2.89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1570875</w:t>
            </w:r>
          </w:p>
        </w:tc>
      </w:tr>
      <w:tr>
        <w:tc>
          <w:p>
            <w:r>
              <w:t/>
            </w:r>
          </w:p>
        </w:tc>
        <w:tc>
          <w:p>
            <w:r>
              <w:t>SAROJ GARG</w:t>
            </w:r>
          </w:p>
        </w:tc>
        <w:tc>
          <w:p>
            <w:r>
              <w:t>AGEPG6480A</w:t>
            </w:r>
          </w:p>
        </w:tc>
        <w:tc>
          <w:p>
            <w:r>
              <w:t>1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0.3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ANU GARG</w:t>
            </w:r>
          </w:p>
        </w:tc>
        <w:tc>
          <w:p>
            <w:r>
              <w:t>AKXPG8445J</w:t>
            </w:r>
          </w:p>
        </w:tc>
        <w:tc>
          <w:p>
            <w:r>
              <w:t>1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0.3</w:t>
            </w:r>
          </w:p>
        </w:tc>
        <w:tc>
          <w:p>
            <w:r>
              <w:t>161250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KAPOOR GARG HUF</w:t>
            </w:r>
          </w:p>
        </w:tc>
        <w:tc>
          <w:p>
            <w:r>
              <w:t>AAGHK0738P</w:t>
            </w:r>
          </w:p>
        </w:tc>
        <w:tc>
          <w:p>
            <w:r>
              <w:t>1</w:t>
            </w:r>
          </w:p>
        </w:tc>
        <w:tc>
          <w:p>
            <w:r>
              <w:t>651250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  <w:tc>
          <w:p>
            <w:r>
              <w:t>1.2</w:t>
            </w:r>
          </w:p>
        </w:tc>
        <w:tc>
          <w:p>
            <w:r>
              <w:t>651250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  <w:tc>
          <w:p>
            <w:r>
              <w:t>1.2</w:t>
            </w:r>
          </w:p>
        </w:tc>
        <w:tc>
          <w:p>
            <w:r>
              <w:t>0</w:t>
            </w:r>
          </w:p>
        </w:tc>
        <w:tc>
          <w:p>
            <w:r>
              <w:t>1.2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651250</w:t>
            </w:r>
          </w:p>
        </w:tc>
      </w:tr>
      <w:tr>
        <w:tc>
          <w:p>
            <w:r>
              <w:t/>
            </w:r>
          </w:p>
        </w:tc>
        <w:tc>
          <w:p>
            <w:r>
              <w:t>PAWANJGARG HUF</w:t>
            </w:r>
          </w:p>
        </w:tc>
        <w:tc>
          <w:p>
            <w:r>
              <w:t>AANHP6172M</w:t>
            </w:r>
          </w:p>
        </w:tc>
        <w:tc>
          <w:p>
            <w:r>
              <w:t>1</w:t>
            </w:r>
          </w:p>
        </w:tc>
        <w:tc>
          <w:p>
            <w:r>
              <w:t>218825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  <w:tc>
          <w:p>
            <w:r>
              <w:t>0.4</w:t>
            </w:r>
          </w:p>
        </w:tc>
        <w:tc>
          <w:p>
            <w:r>
              <w:t>218825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  <w:tc>
          <w:p>
            <w:r>
              <w:t>0.4</w:t>
            </w:r>
          </w:p>
        </w:tc>
        <w:tc>
          <w:p>
            <w:r>
              <w:t>0</w:t>
            </w:r>
          </w:p>
        </w:tc>
        <w:tc>
          <w:p>
            <w:r>
              <w:t>0.4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218825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40486032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74.37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40486032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16537</w:t>
            </w:r>
          </w:p>
        </w:tc>
        <w:tc>
          <w:p>
            <w:r>
              <w:t>12059526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12059526</w:t>
            </w:r>
          </w:p>
        </w:tc>
        <w:tc>
          <w:p>
            <w:r>
              <w:t>22.15</w:t>
            </w:r>
          </w:p>
        </w:tc>
        <w:tc>
          <w:p>
            <w:r>
              <w:t>12059526</w:t>
            </w:r>
          </w:p>
        </w:tc>
        <w:tc>
          <w:p>
            <w:r>
              <w:t>0</w:t>
            </w:r>
          </w:p>
        </w:tc>
        <w:tc>
          <w:p>
            <w:r>
              <w:t>12059526</w:t>
            </w:r>
          </w:p>
        </w:tc>
        <w:tc>
          <w:p>
            <w:r>
              <w:t>22.15</w:t>
            </w:r>
          </w:p>
        </w:tc>
        <w:tc>
          <w:p>
            <w:r>
              <w:t>0</w:t>
            </w:r>
          </w:p>
        </w:tc>
        <w:tc>
          <w:p>
            <w:r>
              <w:t>22.15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12059526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759210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759210</w:t>
            </w:r>
          </w:p>
        </w:tc>
        <w:tc>
          <w:p>
            <w:r>
              <w:t>1.39</w:t>
            </w:r>
          </w:p>
        </w:tc>
        <w:tc>
          <w:p>
            <w:r>
              <w:t>759210</w:t>
            </w:r>
          </w:p>
        </w:tc>
        <w:tc>
          <w:p>
            <w:r>
              <w:t>0</w:t>
            </w:r>
          </w:p>
        </w:tc>
        <w:tc>
          <w:p>
            <w:r>
              <w:t>759210</w:t>
            </w:r>
          </w:p>
        </w:tc>
        <w:tc>
          <w:p>
            <w:r>
              <w:t>1.39</w:t>
            </w:r>
          </w:p>
        </w:tc>
        <w:tc>
          <w:p>
            <w:r>
              <w:t>0</w:t>
            </w:r>
          </w:p>
        </w:tc>
        <w:tc>
          <w:p>
            <w:r>
              <w:t>1.39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759210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95</w:t>
            </w:r>
          </w:p>
        </w:tc>
        <w:tc>
          <w:p>
            <w:r>
              <w:t>330665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330665</w:t>
            </w:r>
          </w:p>
        </w:tc>
        <w:tc>
          <w:p>
            <w:r>
              <w:t>0.61</w:t>
            </w:r>
          </w:p>
        </w:tc>
        <w:tc>
          <w:p>
            <w:r>
              <w:t>330665</w:t>
            </w:r>
          </w:p>
        </w:tc>
        <w:tc>
          <w:p>
            <w:r>
              <w:t>0</w:t>
            </w:r>
          </w:p>
        </w:tc>
        <w:tc>
          <w:p>
            <w:r>
              <w:t>330665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330665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30</w:t>
            </w:r>
          </w:p>
        </w:tc>
        <w:tc>
          <w:p>
            <w:r>
              <w:t>287150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287150</w:t>
            </w:r>
          </w:p>
        </w:tc>
        <w:tc>
          <w:p>
            <w:r>
              <w:t>0.53</w:t>
            </w:r>
          </w:p>
        </w:tc>
        <w:tc>
          <w:p>
            <w:r>
              <w:t>287150</w:t>
            </w:r>
          </w:p>
        </w:tc>
        <w:tc>
          <w:p>
            <w:r>
              <w:t>0</w:t>
            </w:r>
          </w:p>
        </w:tc>
        <w:tc>
          <w:p>
            <w:r>
              <w:t>287150</w:t>
            </w:r>
          </w:p>
        </w:tc>
        <w:tc>
          <w:p>
            <w:r>
              <w:t>0.53</w:t>
            </w:r>
          </w:p>
        </w:tc>
        <w:tc>
          <w:p>
            <w:r>
              <w:t>0</w:t>
            </w:r>
          </w:p>
        </w:tc>
        <w:tc>
          <w:p>
            <w:r>
              <w:t>0.53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287150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201</w:t>
            </w:r>
          </w:p>
        </w:tc>
        <w:tc>
          <w:p>
            <w:r>
              <w:t>515253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515253</w:t>
            </w:r>
          </w:p>
        </w:tc>
        <w:tc>
          <w:p>
            <w:r>
              <w:t>0.95</w:t>
            </w:r>
          </w:p>
        </w:tc>
        <w:tc>
          <w:p>
            <w:r>
              <w:t>515253</w:t>
            </w:r>
          </w:p>
        </w:tc>
        <w:tc>
          <w:p>
            <w:r>
              <w:t>0</w:t>
            </w:r>
          </w:p>
        </w:tc>
        <w:tc>
          <w:p>
            <w:r>
              <w:t>515253</w:t>
            </w:r>
          </w:p>
        </w:tc>
        <w:tc>
          <w:p>
            <w:r>
              <w:t>0.95</w:t>
            </w:r>
          </w:p>
        </w:tc>
        <w:tc>
          <w:p>
            <w:r>
              <w:t>0</w:t>
            </w:r>
          </w:p>
        </w:tc>
        <w:tc>
          <w:p>
            <w:r>
              <w:t>0.95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515253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200</w:t>
            </w:r>
          </w:p>
        </w:tc>
        <w:tc>
          <w:p>
            <w:r>
              <w:t>514303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514303</w:t>
            </w:r>
          </w:p>
        </w:tc>
        <w:tc>
          <w:p>
            <w:r>
              <w:t>0.94</w:t>
            </w:r>
          </w:p>
        </w:tc>
        <w:tc>
          <w:p>
            <w:r>
              <w:t>514303</w:t>
            </w:r>
          </w:p>
        </w:tc>
        <w:tc>
          <w:p>
            <w:r>
              <w:t>0</w:t>
            </w:r>
          </w:p>
        </w:tc>
        <w:tc>
          <w:p>
            <w:r>
              <w:t>514303</w:t>
            </w:r>
          </w:p>
        </w:tc>
        <w:tc>
          <w:p>
            <w:r>
              <w:t>0.94</w:t>
            </w:r>
          </w:p>
        </w:tc>
        <w:tc>
          <w:p>
            <w:r>
              <w:t>0</w:t>
            </w:r>
          </w:p>
        </w:tc>
        <w:tc>
          <w:p>
            <w:r>
              <w:t>0.94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514303</w:t>
            </w:r>
          </w:p>
        </w:tc>
      </w:tr>
      <w:tr>
        <w:tc>
          <w:p>
            <w:r>
              <w:t/>
            </w:r>
          </w:p>
        </w:tc>
        <w:tc>
          <w:p>
            <w:r>
              <w:t>LLP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950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950</w:t>
            </w:r>
          </w:p>
        </w:tc>
        <w:tc>
          <w:p>
            <w:r>
              <w:t>0</w:t>
            </w:r>
          </w:p>
        </w:tc>
        <w:tc>
          <w:p>
            <w:r>
              <w:t>950</w:t>
            </w:r>
          </w:p>
        </w:tc>
        <w:tc>
          <w:p>
            <w:r>
              <w:t>0</w:t>
            </w:r>
          </w:p>
        </w:tc>
        <w:tc>
          <w:p>
            <w:r>
              <w:t>950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16867</w:t>
            </w:r>
          </w:p>
        </w:tc>
        <w:tc>
          <w:p>
            <w:r>
              <w:t>13951804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13951804</w:t>
            </w:r>
          </w:p>
        </w:tc>
        <w:tc>
          <w:p>
            <w:r>
              <w:t>25.63</w:t>
            </w:r>
          </w:p>
        </w:tc>
        <w:tc>
          <w:p>
            <w:r>
              <w:t>13951804</w:t>
            </w:r>
          </w:p>
        </w:tc>
        <w:tc>
          <w:p>
            <w:r>
              <w:t>0</w:t>
            </w:r>
          </w:p>
        </w:tc>
        <w:tc>
          <w:p>
            <w:r>
              <w:t>13951804</w:t>
            </w:r>
          </w:p>
        </w:tc>
        <w:tc>
          <w:p>
            <w:r>
              <w:t>25.63</w:t>
            </w:r>
          </w:p>
        </w:tc>
        <w:tc>
          <w:p>
            <w:r>
              <w:t>0</w:t>
            </w:r>
          </w:p>
        </w:tc>
        <w:tc>
          <w:p>
            <w:r>
              <w:t>25.63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13951804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16867</w:t>
            </w:r>
          </w:p>
        </w:tc>
        <w:tc>
          <w:p>
            <w:r>
              <w:t>13951804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13951804</w:t>
            </w:r>
          </w:p>
        </w:tc>
        <w:tc>
          <w:p>
            <w:r>
              <w:t>25.63</w:t>
            </w:r>
          </w:p>
        </w:tc>
        <w:tc>
          <w:p>
            <w:r>
              <w:t>13951804</w:t>
            </w:r>
          </w:p>
        </w:tc>
        <w:tc>
          <w:p>
            <w:r>
              <w:t>0</w:t>
            </w:r>
          </w:p>
        </w:tc>
        <w:tc>
          <w:p>
            <w:r>
              <w:t>13951804</w:t>
            </w:r>
          </w:p>
        </w:tc>
        <w:tc>
          <w:p>
            <w:r>
              <w:t>25.63</w:t>
            </w:r>
          </w:p>
        </w:tc>
        <w:tc>
          <w:p>
            <w:r>
              <w:t>0</w:t>
            </w:r>
          </w:p>
        </w:tc>
        <w:tc>
          <w:p>
            <w:r>
              <w:t>25.63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13951804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